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9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219"/>
      </w:tblGrid>
      <w:tr w:rsidR="00856C35" w:rsidRPr="00216AAD" w:rsidTr="00500BD7">
        <w:tc>
          <w:tcPr>
            <w:tcW w:w="1414" w:type="dxa"/>
          </w:tcPr>
          <w:p w:rsidR="00856C35" w:rsidRPr="00216AAD" w:rsidRDefault="00F555ED" w:rsidP="00856C35">
            <w:r>
              <w:rPr>
                <w:noProof/>
              </w:rPr>
              <w:drawing>
                <wp:inline distT="0" distB="0" distL="0" distR="0" wp14:anchorId="7EC1475C" wp14:editId="57DB8CFB">
                  <wp:extent cx="896620" cy="896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9" w:type="dxa"/>
          </w:tcPr>
          <w:p w:rsidR="00856C35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32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32"/>
              </w:rPr>
              <w:t>Grand Lodge of Mark Masons of England and Wales and its Districts and Lodges Overseas</w:t>
            </w: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28"/>
              </w:rPr>
            </w:pPr>
            <w:r w:rsidRPr="007144A6">
              <w:rPr>
                <w:rFonts w:ascii="Bookman Old Style" w:hAnsi="Bookman Old Style"/>
                <w:i w:val="0"/>
                <w:sz w:val="28"/>
              </w:rPr>
              <w:t xml:space="preserve">REQUEST FOR A </w:t>
            </w:r>
            <w:r w:rsidR="00F555ED" w:rsidRPr="007144A6">
              <w:rPr>
                <w:rFonts w:ascii="Bookman Old Style" w:hAnsi="Bookman Old Style"/>
                <w:i w:val="0"/>
                <w:sz w:val="28"/>
              </w:rPr>
              <w:t>BROTHER CELEBRATION</w:t>
            </w:r>
          </w:p>
          <w:p w:rsidR="00500BD7" w:rsidRPr="007144A6" w:rsidRDefault="00500BD7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This f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o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r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 must be completed using typescript or block letters and sent via the Prov</w:t>
            </w:r>
            <w:r w:rsidR="00500BD7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incial/District Grand Secretary 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to:</w:t>
            </w:r>
          </w:p>
          <w:p w:rsidR="00500BD7" w:rsidRPr="007144A6" w:rsidRDefault="00500BD7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The Grand Secretary, Mark </w:t>
            </w:r>
            <w:r w:rsidR="00216AA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Masons’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 Hall, 86 St. James’s Street, London SW1A 1PL</w:t>
            </w:r>
          </w:p>
        </w:tc>
      </w:tr>
      <w:tr w:rsidR="00500BD7" w:rsidRPr="00216AAD" w:rsidTr="00500BD7">
        <w:tc>
          <w:tcPr>
            <w:tcW w:w="1414" w:type="dxa"/>
          </w:tcPr>
          <w:p w:rsidR="00500BD7" w:rsidRDefault="00500BD7" w:rsidP="00856C35">
            <w:pPr>
              <w:rPr>
                <w:noProof/>
              </w:rPr>
            </w:pPr>
          </w:p>
        </w:tc>
        <w:tc>
          <w:tcPr>
            <w:tcW w:w="9219" w:type="dxa"/>
          </w:tcPr>
          <w:p w:rsidR="00500BD7" w:rsidRPr="007A709E" w:rsidRDefault="00500BD7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</w:p>
        </w:tc>
      </w:tr>
    </w:tbl>
    <w:p w:rsidR="009A7CC3" w:rsidRDefault="009A7CC3" w:rsidP="009A7CC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F87ED" wp14:editId="21CE74C7">
                <wp:simplePos x="0" y="0"/>
                <wp:positionH relativeFrom="column">
                  <wp:posOffset>2684145</wp:posOffset>
                </wp:positionH>
                <wp:positionV relativeFrom="paragraph">
                  <wp:posOffset>147613</wp:posOffset>
                </wp:positionV>
                <wp:extent cx="1354015" cy="245745"/>
                <wp:effectExtent l="0" t="0" r="17780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1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8" o:spid="_x0000_s1026" style="position:absolute;margin-left:211.35pt;margin-top:11.6pt;width:106.6pt;height:19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" filled="f" strokecolor="windowText" strokeweight=".25pt"/>
            </w:pict>
          </mc:Fallback>
        </mc:AlternateContent>
      </w:r>
      <w:r w:rsidR="00F555E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270D3F" wp14:editId="7C33F15D">
                <wp:simplePos x="0" y="0"/>
                <wp:positionH relativeFrom="column">
                  <wp:posOffset>-100330</wp:posOffset>
                </wp:positionH>
                <wp:positionV relativeFrom="paragraph">
                  <wp:posOffset>19685</wp:posOffset>
                </wp:positionV>
                <wp:extent cx="6824980" cy="7806055"/>
                <wp:effectExtent l="0" t="0" r="13970" b="2349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78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  <w:p w:rsidR="00F555ED" w:rsidRDefault="00F555ED"/>
                          <w:p w:rsidR="009A7CC3" w:rsidRDefault="009A7CC3"/>
                          <w:p w:rsidR="009A7CC3" w:rsidRDefault="00F555E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555ED" w:rsidRDefault="00F555ED" w:rsidP="009A7CC3">
                            <w:pPr>
                              <w:ind w:left="2880" w:firstLine="1440"/>
                              <w:rPr>
                                <w:i w:val="0"/>
                                <w:sz w:val="18"/>
                              </w:rPr>
                            </w:pPr>
                            <w:r w:rsidRPr="00500BD7">
                              <w:rPr>
                                <w:sz w:val="18"/>
                              </w:rPr>
                              <w:t>(Initials)</w:t>
                            </w:r>
                            <w:r w:rsidRPr="00500BD7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Pr="00500BD7">
                              <w:rPr>
                                <w:sz w:val="18"/>
                              </w:rPr>
                              <w:t>(Surname)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7.9pt;margin-top:1.55pt;width:537.4pt;height:6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">
                <v:textbox>
                  <w:txbxContent>
                    <w:p w:rsidR="0049402A" w:rsidRDefault="0049402A"/>
                    <w:p w:rsidR="00F555ED" w:rsidRDefault="00F555ED"/>
                    <w:p w:rsidR="009A7CC3" w:rsidRDefault="009A7CC3"/>
                    <w:p w:rsidR="009A7CC3" w:rsidRDefault="00F555E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555ED" w:rsidRDefault="00F555ED" w:rsidP="009A7CC3">
                      <w:pPr>
                        <w:ind w:left="2880" w:firstLine="1440"/>
                        <w:rPr>
                          <w:i w:val="0"/>
                          <w:sz w:val="18"/>
                        </w:rPr>
                      </w:pPr>
                      <w:r w:rsidRPr="00500BD7">
                        <w:rPr>
                          <w:sz w:val="18"/>
                        </w:rPr>
                        <w:t>(Initials)</w:t>
                      </w:r>
                      <w:r w:rsidRPr="00500BD7">
                        <w:rPr>
                          <w:sz w:val="18"/>
                        </w:rPr>
                        <w:tab/>
                      </w:r>
                      <w:r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Pr="00500BD7">
                        <w:rPr>
                          <w:sz w:val="18"/>
                        </w:rPr>
                        <w:t>(Surname)</w:t>
                      </w:r>
                    </w:p>
                  </w:txbxContent>
                </v:textbox>
              </v:shape>
            </w:pict>
          </mc:Fallback>
        </mc:AlternateContent>
      </w:r>
    </w:p>
    <w:p w:rsidR="009A7CC3" w:rsidRPr="00500BD7" w:rsidRDefault="009A7CC3" w:rsidP="000D756D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MMH </w:t>
      </w:r>
      <w:r w:rsidR="00171DDD">
        <w:rPr>
          <w:i w:val="0"/>
        </w:rPr>
        <w:t xml:space="preserve">NUMBER </w:t>
      </w:r>
      <w:r w:rsidRPr="00500BD7">
        <w:rPr>
          <w:sz w:val="18"/>
        </w:rPr>
        <w:t>(If known)</w:t>
      </w:r>
      <w:r w:rsidR="00171DDD">
        <w:rPr>
          <w:i w:val="0"/>
          <w:sz w:val="18"/>
        </w:rPr>
        <w:tab/>
      </w:r>
      <w:r w:rsidR="00171DDD">
        <w:rPr>
          <w:i w:val="0"/>
          <w:sz w:val="18"/>
        </w:rPr>
        <w:tab/>
      </w:r>
      <w:r w:rsidRPr="00500BD7">
        <w:rPr>
          <w:i w:val="0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0BD7">
        <w:rPr>
          <w:i w:val="0"/>
          <w:sz w:val="18"/>
        </w:rPr>
        <w:instrText xml:space="preserve"> FORMTEXT </w:instrText>
      </w:r>
      <w:r w:rsidRPr="00500BD7">
        <w:rPr>
          <w:i w:val="0"/>
          <w:sz w:val="18"/>
        </w:rPr>
      </w:r>
      <w:r w:rsidRPr="00500BD7">
        <w:rPr>
          <w:i w:val="0"/>
          <w:sz w:val="18"/>
        </w:rPr>
        <w:fldChar w:fldCharType="separate"/>
      </w:r>
      <w:bookmarkStart w:id="1" w:name="_GoBack"/>
      <w:bookmarkEnd w:id="1"/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sz w:val="18"/>
        </w:rPr>
        <w:fldChar w:fldCharType="end"/>
      </w:r>
      <w:bookmarkEnd w:id="0"/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9EEA4" wp14:editId="7D64B8EE">
                <wp:simplePos x="0" y="0"/>
                <wp:positionH relativeFrom="column">
                  <wp:posOffset>3624921</wp:posOffset>
                </wp:positionH>
                <wp:positionV relativeFrom="paragraph">
                  <wp:posOffset>133008</wp:posOffset>
                </wp:positionV>
                <wp:extent cx="2830683" cy="245745"/>
                <wp:effectExtent l="0" t="0" r="27305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3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0" o:spid="_x0000_s1026" style="position:absolute;margin-left:285.45pt;margin-top:10.45pt;width:222.9pt;height:19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" filled="f" strokecolor="windowText" strokeweight=".25pt"/>
            </w:pict>
          </mc:Fallback>
        </mc:AlternateContent>
      </w:r>
      <w:r w:rsidR="009A7CC3"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77AE0" wp14:editId="4BD192F4">
                <wp:simplePos x="0" y="0"/>
                <wp:positionH relativeFrom="column">
                  <wp:posOffset>2675353</wp:posOffset>
                </wp:positionH>
                <wp:positionV relativeFrom="paragraph">
                  <wp:posOffset>133008</wp:posOffset>
                </wp:positionV>
                <wp:extent cx="720969" cy="245745"/>
                <wp:effectExtent l="0" t="0" r="22225" b="2095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69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9" o:spid="_x0000_s1026" style="position:absolute;margin-left:210.65pt;margin-top:10.45pt;width:56.75pt;height:1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" filled="f" strokecolor="windowText" strokeweight=".25pt"/>
            </w:pict>
          </mc:Fallback>
        </mc:AlternateContent>
      </w:r>
    </w:p>
    <w:p w:rsidR="00F555ED" w:rsidRPr="00500BD7" w:rsidRDefault="00F555ED" w:rsidP="009A7CC3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BROTHER 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2"/>
      <w:r w:rsidRPr="00500BD7">
        <w:rPr>
          <w:i w:val="0"/>
        </w:rPr>
        <w:tab/>
      </w:r>
      <w:r w:rsidRPr="00500BD7">
        <w:rPr>
          <w:i w:val="0"/>
        </w:rPr>
        <w:tab/>
        <w:t xml:space="preserve"> </w:t>
      </w:r>
      <w:r w:rsidRPr="00500BD7">
        <w:rPr>
          <w:i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3"/>
    </w:p>
    <w:p w:rsidR="00F555ED" w:rsidRPr="00500BD7" w:rsidRDefault="00F555ED" w:rsidP="00F555ED">
      <w:pPr>
        <w:ind w:left="720"/>
        <w:rPr>
          <w:i w:val="0"/>
        </w:rPr>
      </w:pP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1E7EE" wp14:editId="678B5047">
                <wp:simplePos x="0" y="0"/>
                <wp:positionH relativeFrom="column">
                  <wp:posOffset>2666365</wp:posOffset>
                </wp:positionH>
                <wp:positionV relativeFrom="paragraph">
                  <wp:posOffset>136427</wp:posOffset>
                </wp:positionV>
                <wp:extent cx="3789045" cy="245745"/>
                <wp:effectExtent l="0" t="0" r="20955" b="2095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7" o:spid="_x0000_s1026" style="position:absolute;margin-left:209.95pt;margin-top:10.75pt;width:298.35pt;height:1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" filled="f" strokecolor="windowText" strokeweight=".25pt"/>
            </w:pict>
          </mc:Fallback>
        </mc:AlternateContent>
      </w:r>
    </w:p>
    <w:p w:rsidR="000D756D" w:rsidRDefault="009A7CC3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>FORENAMES IN FULL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4"/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  <w:t xml:space="preserve"> </w:t>
      </w:r>
    </w:p>
    <w:p w:rsidR="00500BD7" w:rsidRDefault="007144A6" w:rsidP="00500BD7">
      <w:pPr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5DCCC" wp14:editId="3D245806">
                <wp:simplePos x="0" y="0"/>
                <wp:positionH relativeFrom="column">
                  <wp:posOffset>2694305</wp:posOffset>
                </wp:positionH>
                <wp:positionV relativeFrom="paragraph">
                  <wp:posOffset>150397</wp:posOffset>
                </wp:positionV>
                <wp:extent cx="720725" cy="245745"/>
                <wp:effectExtent l="0" t="0" r="2222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212.15pt;margin-top:11.85pt;width:56.75pt;height:19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" filled="f" strokecolor="windowText" strokeweight=".25pt"/>
            </w:pict>
          </mc:Fallback>
        </mc:AlternateContent>
      </w:r>
    </w:p>
    <w:p w:rsidR="00500BD7" w:rsidRDefault="00F40216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>MASONIC PREFIX</w:t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5"/>
    </w:p>
    <w:p w:rsidR="007144A6" w:rsidRPr="007144A6" w:rsidRDefault="007144A6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B5938" wp14:editId="1D3AB5A7">
                <wp:simplePos x="0" y="0"/>
                <wp:positionH relativeFrom="column">
                  <wp:posOffset>2701730</wp:posOffset>
                </wp:positionH>
                <wp:positionV relativeFrom="paragraph">
                  <wp:posOffset>140628</wp:posOffset>
                </wp:positionV>
                <wp:extent cx="3753387" cy="245745"/>
                <wp:effectExtent l="0" t="0" r="1905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387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212.75pt;margin-top:11.05pt;width:295.55pt;height:19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Pr="007144A6" w:rsidRDefault="007144A6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PROVINCE/DISTRICT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6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6621D" wp14:editId="0D1EC2A3">
                <wp:simplePos x="0" y="0"/>
                <wp:positionH relativeFrom="column">
                  <wp:posOffset>2684780</wp:posOffset>
                </wp:positionH>
                <wp:positionV relativeFrom="paragraph">
                  <wp:posOffset>132178</wp:posOffset>
                </wp:positionV>
                <wp:extent cx="3752850" cy="245745"/>
                <wp:effectExtent l="0" t="0" r="19050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211.4pt;margin-top:10.4pt;width:295.5pt;height:19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" filled="f" strokecolor="windowText" strokeweight=".25pt"/>
            </w:pict>
          </mc:Fallback>
        </mc:AlternateContent>
      </w:r>
    </w:p>
    <w:p w:rsid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>LODGE NAME ADVANCED</w:t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7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7FF6E" wp14:editId="394ED450">
                <wp:simplePos x="0" y="0"/>
                <wp:positionH relativeFrom="column">
                  <wp:posOffset>2728107</wp:posOffset>
                </wp:positionH>
                <wp:positionV relativeFrom="paragraph">
                  <wp:posOffset>137160</wp:posOffset>
                </wp:positionV>
                <wp:extent cx="685555" cy="245745"/>
                <wp:effectExtent l="0" t="0" r="1968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5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214.8pt;margin-top:10.8pt;width:54pt;height:19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" filled="f" strokecolor="windowText" strokeweight=".25pt"/>
            </w:pict>
          </mc:Fallback>
        </mc:AlternateContent>
      </w:r>
    </w:p>
    <w:p w:rsidR="00F40216" w:rsidRP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>LODGE NUMBER</w:t>
      </w:r>
      <w:r w:rsidRPr="00F40216">
        <w:rPr>
          <w:i w:val="0"/>
        </w:rPr>
        <w:tab/>
        <w:t>ADVANCED</w:t>
      </w:r>
      <w:r w:rsidR="007144A6">
        <w:rPr>
          <w:i w:val="0"/>
        </w:rPr>
        <w:t xml:space="preserve"> </w:t>
      </w:r>
      <w:r w:rsidR="007144A6">
        <w:rPr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8"/>
    </w:p>
    <w:p w:rsidR="00F40216" w:rsidRPr="00F40216" w:rsidRDefault="00253682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C9421" wp14:editId="3D1B85CA">
                <wp:simplePos x="0" y="0"/>
                <wp:positionH relativeFrom="column">
                  <wp:posOffset>2692937</wp:posOffset>
                </wp:positionH>
                <wp:positionV relativeFrom="paragraph">
                  <wp:posOffset>140140</wp:posOffset>
                </wp:positionV>
                <wp:extent cx="1696916" cy="245745"/>
                <wp:effectExtent l="0" t="0" r="17780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16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212.05pt;margin-top:11.05pt;width:133.6pt;height:19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" filled="f" strokecolor="windowText" strokeweight=".25pt"/>
            </w:pict>
          </mc:Fallback>
        </mc:AlternateContent>
      </w:r>
    </w:p>
    <w:p w:rsidR="00F40216" w:rsidRDefault="00F4021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>DATE OF ADVANCEMENT</w:t>
      </w:r>
      <w:r w:rsidR="00253682">
        <w:rPr>
          <w:i w:val="0"/>
        </w:rPr>
        <w:tab/>
      </w:r>
      <w:r w:rsidR="00253682">
        <w:rPr>
          <w:i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53682">
        <w:rPr>
          <w:i w:val="0"/>
        </w:rPr>
        <w:instrText xml:space="preserve"> FORMTEXT </w:instrText>
      </w:r>
      <w:r w:rsidR="00253682">
        <w:rPr>
          <w:i w:val="0"/>
        </w:rPr>
      </w:r>
      <w:r w:rsidR="00253682">
        <w:rPr>
          <w:i w:val="0"/>
        </w:rPr>
        <w:fldChar w:fldCharType="separate"/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</w:rPr>
        <w:fldChar w:fldCharType="end"/>
      </w:r>
      <w:bookmarkEnd w:id="9"/>
    </w:p>
    <w:p w:rsidR="007144A6" w:rsidRPr="007144A6" w:rsidRDefault="00253682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24B54" wp14:editId="5E10C6CE">
                <wp:simplePos x="0" y="0"/>
                <wp:positionH relativeFrom="column">
                  <wp:posOffset>2683510</wp:posOffset>
                </wp:positionH>
                <wp:positionV relativeFrom="paragraph">
                  <wp:posOffset>131543</wp:posOffset>
                </wp:positionV>
                <wp:extent cx="3752850" cy="245745"/>
                <wp:effectExtent l="0" t="0" r="19050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211.3pt;margin-top:10.35pt;width:295.5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2kbA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" filled="f" strokecolor="windowText" strokeweight=".25pt"/>
            </w:pict>
          </mc:Fallback>
        </mc:AlternateContent>
      </w:r>
    </w:p>
    <w:p w:rsidR="007144A6" w:rsidRDefault="007144A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CONSTITUTION </w:t>
      </w:r>
      <w:r w:rsidRPr="007144A6">
        <w:rPr>
          <w:sz w:val="20"/>
        </w:rPr>
        <w:t>(if not English)</w:t>
      </w:r>
      <w:r w:rsidR="00253682">
        <w:rPr>
          <w:sz w:val="20"/>
        </w:rPr>
        <w:tab/>
      </w:r>
      <w:r w:rsidR="00253682">
        <w:rPr>
          <w:i w:val="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53682">
        <w:rPr>
          <w:i w:val="0"/>
          <w:sz w:val="20"/>
        </w:rPr>
        <w:instrText xml:space="preserve"> FORMTEXT </w:instrText>
      </w:r>
      <w:r w:rsidR="00253682">
        <w:rPr>
          <w:i w:val="0"/>
          <w:sz w:val="20"/>
        </w:rPr>
      </w:r>
      <w:r w:rsidR="00253682">
        <w:rPr>
          <w:i w:val="0"/>
          <w:sz w:val="20"/>
        </w:rPr>
        <w:fldChar w:fldCharType="separate"/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sz w:val="20"/>
        </w:rPr>
        <w:fldChar w:fldCharType="end"/>
      </w:r>
      <w:bookmarkEnd w:id="10"/>
    </w:p>
    <w:p w:rsidR="00F40216" w:rsidRPr="00F40216" w:rsidRDefault="00F40216" w:rsidP="00F40216">
      <w:pPr>
        <w:pStyle w:val="ListParagraph"/>
        <w:rPr>
          <w:i w:val="0"/>
        </w:rPr>
      </w:pPr>
    </w:p>
    <w:p w:rsidR="007144A6" w:rsidRDefault="00253682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C1B58" wp14:editId="7F01B8E3">
                <wp:simplePos x="0" y="0"/>
                <wp:positionH relativeFrom="column">
                  <wp:posOffset>3607338</wp:posOffset>
                </wp:positionH>
                <wp:positionV relativeFrom="paragraph">
                  <wp:posOffset>1563</wp:posOffset>
                </wp:positionV>
                <wp:extent cx="1644162" cy="245745"/>
                <wp:effectExtent l="0" t="0" r="1333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162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26" style="position:absolute;margin-left:284.05pt;margin-top:.1pt;width:129.45pt;height:19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" filled="f" strokecolor="windowText" strokeweight=".25pt"/>
            </w:pict>
          </mc:Fallback>
        </mc:AlternateContent>
      </w:r>
      <w:r w:rsidR="00F40216">
        <w:rPr>
          <w:i w:val="0"/>
        </w:rPr>
        <w:t xml:space="preserve">DATE </w:t>
      </w:r>
      <w:r w:rsidR="00A12BC6">
        <w:rPr>
          <w:i w:val="0"/>
        </w:rPr>
        <w:t>OF</w:t>
      </w:r>
      <w:r w:rsidR="00F40216">
        <w:rPr>
          <w:i w:val="0"/>
        </w:rPr>
        <w:t xml:space="preserve"> CERTIFICATE PRESENTATION</w:t>
      </w:r>
      <w:r w:rsidR="00500BD7">
        <w:rPr>
          <w:i w:val="0"/>
        </w:rPr>
        <w:tab/>
      </w:r>
      <w:sdt>
        <w:sdtPr>
          <w:rPr>
            <w:i w:val="0"/>
          </w:rPr>
          <w:id w:val="-1139800333"/>
          <w:placeholder>
            <w:docPart w:val="822DE6496A2E4BD49B41D955855E19F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sdtContent>
      </w:sdt>
      <w:r w:rsidR="00500BD7">
        <w:rPr>
          <w:i w:val="0"/>
        </w:rPr>
        <w:tab/>
      </w:r>
    </w:p>
    <w:p w:rsidR="007144A6" w:rsidRPr="007144A6" w:rsidRDefault="007144A6" w:rsidP="007144A6">
      <w:pPr>
        <w:pStyle w:val="ListParagraph"/>
        <w:rPr>
          <w:i w:val="0"/>
        </w:rPr>
      </w:pPr>
    </w:p>
    <w:p w:rsidR="00DA585E" w:rsidRPr="007144A6" w:rsidRDefault="00500BD7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50</w:t>
      </w:r>
      <w:r w:rsidR="00DA585E" w:rsidRPr="007144A6">
        <w:rPr>
          <w:i w:val="0"/>
        </w:rPr>
        <w:t xml:space="preserve">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202184301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53682">
            <w:rPr>
              <w:i w:val="0"/>
            </w:rPr>
            <w:sym w:font="Webdings" w:char="F063"/>
          </w:r>
        </w:sdtContent>
      </w:sdt>
      <w:r w:rsidR="00DA585E" w:rsidRPr="007144A6">
        <w:rPr>
          <w:i w:val="0"/>
        </w:rPr>
        <w:tab/>
        <w:t xml:space="preserve"> </w:t>
      </w:r>
      <w:r w:rsidRPr="007144A6">
        <w:rPr>
          <w:i w:val="0"/>
        </w:rPr>
        <w:t xml:space="preserve">60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1310390507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  <w:r w:rsidRPr="007144A6">
        <w:rPr>
          <w:i w:val="0"/>
        </w:rPr>
        <w:tab/>
        <w:t xml:space="preserve">70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85080806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</w:p>
    <w:p w:rsidR="00DA585E" w:rsidRPr="00500BD7" w:rsidRDefault="00DA585E" w:rsidP="00DA585E">
      <w:pPr>
        <w:pStyle w:val="ListParagraph"/>
        <w:ind w:left="0"/>
        <w:rPr>
          <w:i w:val="0"/>
          <w:sz w:val="12"/>
        </w:rPr>
      </w:pPr>
      <w:r w:rsidRPr="00500BD7">
        <w:rPr>
          <w:i w:val="0"/>
        </w:rPr>
        <w:tab/>
      </w:r>
    </w:p>
    <w:p w:rsidR="00DA585E" w:rsidRDefault="00DA585E" w:rsidP="00DA585E">
      <w:pPr>
        <w:pStyle w:val="ListParagraph"/>
        <w:ind w:left="0" w:firstLine="720"/>
        <w:rPr>
          <w:sz w:val="18"/>
        </w:rPr>
      </w:pPr>
      <w:r w:rsidRPr="00500BD7">
        <w:rPr>
          <w:sz w:val="18"/>
        </w:rPr>
        <w:t>(Please tick appropriate box)</w:t>
      </w:r>
    </w:p>
    <w:p w:rsidR="007144A6" w:rsidRDefault="007144A6" w:rsidP="00DA585E">
      <w:pPr>
        <w:pStyle w:val="ListParagraph"/>
        <w:ind w:left="0" w:firstLine="720"/>
        <w:rPr>
          <w:sz w:val="18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E245A" wp14:editId="2305593A">
                <wp:simplePos x="0" y="0"/>
                <wp:positionH relativeFrom="column">
                  <wp:posOffset>2827118</wp:posOffset>
                </wp:positionH>
                <wp:positionV relativeFrom="paragraph">
                  <wp:posOffset>122555</wp:posOffset>
                </wp:positionV>
                <wp:extent cx="3752850" cy="245745"/>
                <wp:effectExtent l="0" t="0" r="19050" b="2095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222.6pt;margin-top:9.65pt;width:295.5pt;height:19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LODGE SECRETARY</w:t>
      </w:r>
      <w:r w:rsidR="00253682">
        <w:rPr>
          <w:i w:val="0"/>
          <w:szCs w:val="24"/>
        </w:rPr>
        <w:tab/>
        <w:t xml:space="preserve">   </w:t>
      </w:r>
      <w:r w:rsidR="00253682">
        <w:rPr>
          <w:i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53682">
        <w:rPr>
          <w:i w:val="0"/>
          <w:szCs w:val="24"/>
        </w:rPr>
        <w:instrText xml:space="preserve"> FORMTEXT </w:instrText>
      </w:r>
      <w:r w:rsidR="00253682">
        <w:rPr>
          <w:i w:val="0"/>
          <w:szCs w:val="24"/>
        </w:rPr>
      </w:r>
      <w:r w:rsidR="00253682">
        <w:rPr>
          <w:i w:val="0"/>
          <w:szCs w:val="24"/>
        </w:rPr>
        <w:fldChar w:fldCharType="separate"/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szCs w:val="24"/>
        </w:rPr>
        <w:fldChar w:fldCharType="end"/>
      </w:r>
      <w:bookmarkEnd w:id="11"/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CD951" wp14:editId="7C69CAB2">
                <wp:simplePos x="0" y="0"/>
                <wp:positionH relativeFrom="column">
                  <wp:posOffset>2835910</wp:posOffset>
                </wp:positionH>
                <wp:positionV relativeFrom="paragraph">
                  <wp:posOffset>152498</wp:posOffset>
                </wp:positionV>
                <wp:extent cx="3752850" cy="245745"/>
                <wp:effectExtent l="0" t="0" r="1905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223.3pt;margin-top:12pt;width:295.5pt;height:19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U5bQ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SIGNATURE OF LODGE SECRETARY</w: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PROVINCIAL/DISTRICT GRAND SECRETARY</w: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1F971" wp14:editId="581B1162">
                <wp:simplePos x="0" y="0"/>
                <wp:positionH relativeFrom="column">
                  <wp:posOffset>2835910</wp:posOffset>
                </wp:positionH>
                <wp:positionV relativeFrom="paragraph">
                  <wp:posOffset>83087</wp:posOffset>
                </wp:positionV>
                <wp:extent cx="3752850" cy="245745"/>
                <wp:effectExtent l="0" t="0" r="1905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223.3pt;margin-top:6.55pt;width:295.5pt;height:19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" filled="f" strokecolor="windowText" strokeweight=".25pt"/>
            </w:pict>
          </mc:Fallback>
        </mc:AlternateContent>
      </w: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  </w:t>
      </w:r>
      <w:r>
        <w:rPr>
          <w:i w:val="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2"/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 xml:space="preserve">SIGNATURE OF </w:t>
      </w:r>
      <w:r>
        <w:rPr>
          <w:i w:val="0"/>
          <w:szCs w:val="24"/>
        </w:rPr>
        <w:t>PROVINCIAL/DISTRICT GRAND SECRETARY</w:t>
      </w:r>
    </w:p>
    <w:p w:rsid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6B253" wp14:editId="61A3D14C">
                <wp:simplePos x="0" y="0"/>
                <wp:positionH relativeFrom="column">
                  <wp:posOffset>2827020</wp:posOffset>
                </wp:positionH>
                <wp:positionV relativeFrom="paragraph">
                  <wp:posOffset>86360</wp:posOffset>
                </wp:positionV>
                <wp:extent cx="3752850" cy="245745"/>
                <wp:effectExtent l="0" t="0" r="1905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margin-left:222.6pt;margin-top:6.8pt;width:295.5pt;height:19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" filled="f" strokecolor="windowText" strokeweight=".25pt"/>
            </w:pict>
          </mc:Fallback>
        </mc:AlternateConten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41DBC" wp14:editId="367583D3">
                <wp:simplePos x="0" y="0"/>
                <wp:positionH relativeFrom="column">
                  <wp:posOffset>5005314</wp:posOffset>
                </wp:positionH>
                <wp:positionV relativeFrom="paragraph">
                  <wp:posOffset>-1856</wp:posOffset>
                </wp:positionV>
                <wp:extent cx="1572358" cy="245745"/>
                <wp:effectExtent l="0" t="0" r="2794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358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6" style="position:absolute;margin-left:394.1pt;margin-top:-.15pt;width:123.8pt;height:19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" filled="f" strokecolor="windowText" strokeweight=".25pt"/>
            </w:pict>
          </mc:Fallback>
        </mc:AlternateConten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>DATE</w: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 xml:space="preserve"> </w:t>
      </w:r>
      <w:sdt>
        <w:sdtPr>
          <w:rPr>
            <w:i w:val="0"/>
            <w:szCs w:val="24"/>
          </w:rPr>
          <w:id w:val="1170518713"/>
          <w:placeholder>
            <w:docPart w:val="9342AD44020B4CE0A42FDF76E46C4F5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 xml:space="preserve"> 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sdtContent>
      </w:sdt>
      <w:r w:rsidR="007144A6">
        <w:rPr>
          <w:i w:val="0"/>
          <w:szCs w:val="24"/>
        </w:rPr>
        <w:tab/>
      </w:r>
    </w:p>
    <w:p w:rsidR="007144A6" w:rsidRPr="007144A6" w:rsidRDefault="007144A6" w:rsidP="007144A6">
      <w:pPr>
        <w:pStyle w:val="ListParagraph"/>
        <w:ind w:left="0"/>
        <w:rPr>
          <w:i w:val="0"/>
          <w:szCs w:val="24"/>
        </w:rPr>
      </w:pPr>
    </w:p>
    <w:sectPr w:rsidR="007144A6" w:rsidRPr="007144A6" w:rsidSect="00500BD7">
      <w:footerReference w:type="default" r:id="rId11"/>
      <w:pgSz w:w="12240" w:h="15840"/>
      <w:pgMar w:top="567" w:right="1041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35" w:rsidRDefault="002F6435" w:rsidP="00176E67">
      <w:r>
        <w:separator/>
      </w:r>
    </w:p>
  </w:endnote>
  <w:endnote w:type="continuationSeparator" w:id="0">
    <w:p w:rsidR="002F6435" w:rsidRDefault="002F643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35" w:rsidRDefault="002F6435" w:rsidP="00176E67">
      <w:r>
        <w:separator/>
      </w:r>
    </w:p>
  </w:footnote>
  <w:footnote w:type="continuationSeparator" w:id="0">
    <w:p w:rsidR="002F6435" w:rsidRDefault="002F643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sEbk4eiPRpqMRp3nuwbD0pkm+VE=" w:salt="tM998PfUhxBblsRtluwonQ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1DDD"/>
    <w:rsid w:val="00176E67"/>
    <w:rsid w:val="00180664"/>
    <w:rsid w:val="001903F7"/>
    <w:rsid w:val="0019395E"/>
    <w:rsid w:val="001B35AA"/>
    <w:rsid w:val="001D6B76"/>
    <w:rsid w:val="00211828"/>
    <w:rsid w:val="00216AAD"/>
    <w:rsid w:val="00250014"/>
    <w:rsid w:val="00253682"/>
    <w:rsid w:val="00275BB5"/>
    <w:rsid w:val="00286F6A"/>
    <w:rsid w:val="0029009B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E34C6"/>
    <w:rsid w:val="004F62AD"/>
    <w:rsid w:val="00500BD7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44A6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A7CC3"/>
    <w:rsid w:val="009C220D"/>
    <w:rsid w:val="00A07C4A"/>
    <w:rsid w:val="00A12BC6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0216"/>
    <w:rsid w:val="00F555E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DE6496A2E4BD49B41D955855E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4BD3-C726-428C-8841-02369901E019}"/>
      </w:docPartPr>
      <w:docPartBody>
        <w:p w:rsidR="00000000" w:rsidRDefault="005574AD" w:rsidP="005574AD">
          <w:pPr>
            <w:pStyle w:val="822DE6496A2E4BD49B41D955855E19FE1"/>
          </w:pPr>
          <w:r>
            <w:rPr>
              <w:rStyle w:val="PlaceholderText"/>
            </w:rPr>
            <w:t>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D"/>
    <w:rsid w:val="005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798C0DD0C324A9E6E7B68EB575E93" ma:contentTypeVersion="0" ma:contentTypeDescription="Create a new document." ma:contentTypeScope="" ma:versionID="99d69878a81652404f9ad3e601cb8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3F9E3-8DFE-4402-884A-950633F38A16}"/>
</file>

<file path=customXml/itemProps2.xml><?xml version="1.0" encoding="utf-8"?>
<ds:datastoreItem xmlns:ds="http://schemas.openxmlformats.org/officeDocument/2006/customXml" ds:itemID="{288A9A75-3DEF-4FAA-A968-2AC83149E090}"/>
</file>

<file path=customXml/itemProps3.xml><?xml version="1.0" encoding="utf-8"?>
<ds:datastoreItem xmlns:ds="http://schemas.openxmlformats.org/officeDocument/2006/customXml" ds:itemID="{BEFB20CA-99A7-48D7-9AE6-859870F96538}"/>
</file>

<file path=customXml/itemProps4.xml><?xml version="1.0" encoding="utf-8"?>
<ds:datastoreItem xmlns:ds="http://schemas.openxmlformats.org/officeDocument/2006/customXml" ds:itemID="{BC5C5C9E-DB77-42C6-8A2E-3460BBFC0BA5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79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5</cp:revision>
  <cp:lastPrinted>2015-09-16T13:30:00Z</cp:lastPrinted>
  <dcterms:created xsi:type="dcterms:W3CDTF">2015-09-16T12:03:00Z</dcterms:created>
  <dcterms:modified xsi:type="dcterms:W3CDTF">2015-09-16T13:30:00Z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0x010100E4D798C0DD0C324A9E6E7B68EB575E93</vt:lpwstr>
  </property>
</Properties>
</file>